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60C" w:rsidRDefault="00C0660C" w:rsidP="00C0660C">
      <w:pPr>
        <w:pBdr>
          <w:top w:val="single" w:sz="2" w:space="0" w:color="E9EAEA"/>
          <w:left w:val="single" w:sz="2" w:space="0" w:color="E9EAEA"/>
          <w:bottom w:val="single" w:sz="2" w:space="0" w:color="E9EAEA"/>
          <w:right w:val="single" w:sz="2" w:space="0" w:color="E9EAEA"/>
        </w:pBdr>
        <w:shd w:val="clear" w:color="auto" w:fill="FFFFFF"/>
        <w:outlineLvl w:val="0"/>
        <w:rPr>
          <w:rFonts w:ascii="Arial" w:eastAsia="Times New Roman" w:hAnsi="Arial" w:cs="Arial"/>
          <w:b/>
          <w:bCs/>
          <w:color w:val="232323"/>
          <w:kern w:val="36"/>
          <w:sz w:val="48"/>
          <w:szCs w:val="48"/>
          <w:lang w:val="es-PE" w:eastAsia="es-PE"/>
        </w:rPr>
      </w:pPr>
    </w:p>
    <w:p w:rsidR="00C0660C" w:rsidRPr="00C0660C" w:rsidRDefault="00C0660C" w:rsidP="00C0660C">
      <w:pPr>
        <w:pBdr>
          <w:top w:val="single" w:sz="2" w:space="0" w:color="E9EAEA"/>
          <w:left w:val="single" w:sz="2" w:space="0" w:color="E9EAEA"/>
          <w:bottom w:val="single" w:sz="2" w:space="0" w:color="E9EAEA"/>
          <w:right w:val="single" w:sz="2" w:space="0" w:color="E9EAEA"/>
        </w:pBdr>
        <w:shd w:val="clear" w:color="auto" w:fill="FFFFFF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val="es-PE" w:eastAsia="es-PE"/>
        </w:rPr>
      </w:pPr>
      <w:r w:rsidRPr="00C0660C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val="es-PE" w:eastAsia="es-PE"/>
        </w:rPr>
        <w:t>MINISTERIO DE SALUD</w:t>
      </w:r>
    </w:p>
    <w:p w:rsidR="00C0660C" w:rsidRDefault="00C0660C" w:rsidP="00C0660C">
      <w:pPr>
        <w:pBdr>
          <w:top w:val="single" w:sz="2" w:space="0" w:color="E9EAEA"/>
          <w:left w:val="single" w:sz="2" w:space="0" w:color="E9EAEA"/>
          <w:bottom w:val="single" w:sz="2" w:space="0" w:color="E9EAEA"/>
          <w:right w:val="single" w:sz="2" w:space="0" w:color="E9EAEA"/>
        </w:pBdr>
        <w:shd w:val="clear" w:color="auto" w:fill="FFFFFF"/>
        <w:outlineLvl w:val="0"/>
        <w:rPr>
          <w:rFonts w:ascii="Arial" w:eastAsia="Times New Roman" w:hAnsi="Arial" w:cs="Arial"/>
          <w:b/>
          <w:bCs/>
          <w:color w:val="232323"/>
          <w:kern w:val="36"/>
          <w:sz w:val="48"/>
          <w:szCs w:val="48"/>
          <w:lang w:val="es-PE" w:eastAsia="es-PE"/>
        </w:rPr>
      </w:pPr>
    </w:p>
    <w:p w:rsidR="00C0660C" w:rsidRDefault="00C0660C" w:rsidP="00C0660C">
      <w:pPr>
        <w:pBdr>
          <w:top w:val="single" w:sz="2" w:space="0" w:color="E9EAEA"/>
          <w:left w:val="single" w:sz="2" w:space="0" w:color="E9EAEA"/>
          <w:bottom w:val="single" w:sz="2" w:space="0" w:color="E9EAEA"/>
          <w:right w:val="single" w:sz="2" w:space="0" w:color="E9EAEA"/>
        </w:pBdr>
        <w:shd w:val="clear" w:color="auto" w:fill="FFFFFF"/>
        <w:outlineLvl w:val="0"/>
        <w:rPr>
          <w:rFonts w:ascii="Arial" w:eastAsia="Times New Roman" w:hAnsi="Arial" w:cs="Arial"/>
          <w:b/>
          <w:bCs/>
          <w:color w:val="0070C0"/>
          <w:kern w:val="36"/>
          <w:sz w:val="48"/>
          <w:szCs w:val="48"/>
          <w:lang w:val="es-PE" w:eastAsia="es-PE"/>
        </w:rPr>
      </w:pPr>
      <w:r w:rsidRPr="00C0660C">
        <w:rPr>
          <w:rFonts w:ascii="Arial" w:eastAsia="Times New Roman" w:hAnsi="Arial" w:cs="Arial"/>
          <w:b/>
          <w:bCs/>
          <w:color w:val="0070C0"/>
          <w:kern w:val="36"/>
          <w:sz w:val="48"/>
          <w:szCs w:val="48"/>
          <w:lang w:val="es-PE" w:eastAsia="es-PE"/>
        </w:rPr>
        <w:t>La diabetes se constituye como séptima causa de muerte en nuestro país</w:t>
      </w:r>
    </w:p>
    <w:p w:rsidR="00C0660C" w:rsidRPr="00C0660C" w:rsidRDefault="00C0660C" w:rsidP="00C0660C">
      <w:pPr>
        <w:pBdr>
          <w:top w:val="single" w:sz="2" w:space="0" w:color="E9EAEA"/>
          <w:left w:val="single" w:sz="2" w:space="0" w:color="E9EAEA"/>
          <w:bottom w:val="single" w:sz="2" w:space="0" w:color="E9EAEA"/>
          <w:right w:val="single" w:sz="2" w:space="0" w:color="E9EAEA"/>
        </w:pBdr>
        <w:shd w:val="clear" w:color="auto" w:fill="FFFFFF"/>
        <w:outlineLvl w:val="0"/>
        <w:rPr>
          <w:rFonts w:ascii="Arial" w:eastAsia="Times New Roman" w:hAnsi="Arial" w:cs="Arial"/>
          <w:b/>
          <w:bCs/>
          <w:color w:val="0070C0"/>
          <w:kern w:val="36"/>
          <w:sz w:val="48"/>
          <w:szCs w:val="48"/>
          <w:lang w:val="es-PE" w:eastAsia="es-PE"/>
        </w:rPr>
      </w:pPr>
    </w:p>
    <w:p w:rsidR="00C0660C" w:rsidRPr="00C0660C" w:rsidRDefault="00C0660C" w:rsidP="00C0660C">
      <w:pPr>
        <w:shd w:val="clear" w:color="auto" w:fill="FFFFFF"/>
        <w:rPr>
          <w:rFonts w:ascii="Arial" w:eastAsia="Times New Roman" w:hAnsi="Arial" w:cs="Arial"/>
          <w:b/>
          <w:color w:val="00B0F0"/>
          <w:sz w:val="24"/>
          <w:szCs w:val="24"/>
          <w:lang w:val="es-PE" w:eastAsia="es-PE"/>
        </w:rPr>
      </w:pPr>
      <w:r w:rsidRPr="00C0660C">
        <w:rPr>
          <w:rFonts w:ascii="Arial" w:eastAsia="Times New Roman" w:hAnsi="Arial" w:cs="Arial"/>
          <w:b/>
          <w:color w:val="00B0F0"/>
          <w:sz w:val="24"/>
          <w:szCs w:val="24"/>
          <w:lang w:val="es-PE" w:eastAsia="es-PE"/>
        </w:rPr>
        <w:t>Nota de prensa</w:t>
      </w:r>
    </w:p>
    <w:p w:rsidR="00C0660C" w:rsidRDefault="00C0660C" w:rsidP="00C0660C">
      <w:pPr>
        <w:shd w:val="clear" w:color="auto" w:fill="FFFFFF"/>
        <w:spacing w:line="450" w:lineRule="atLeast"/>
        <w:rPr>
          <w:rFonts w:ascii="Arial" w:eastAsia="Times New Roman" w:hAnsi="Arial" w:cs="Arial"/>
          <w:color w:val="333333"/>
          <w:sz w:val="30"/>
          <w:szCs w:val="30"/>
          <w:lang w:val="es-PE" w:eastAsia="es-PE"/>
        </w:rPr>
      </w:pPr>
      <w:r w:rsidRPr="00C0660C">
        <w:rPr>
          <w:rFonts w:ascii="Arial" w:eastAsia="Times New Roman" w:hAnsi="Arial" w:cs="Arial"/>
          <w:color w:val="333333"/>
          <w:sz w:val="30"/>
          <w:szCs w:val="30"/>
          <w:lang w:val="es-PE" w:eastAsia="es-PE"/>
        </w:rPr>
        <w:t>Cada 14 de noviembre se conmemora el Día Mundial de la Diabetes para concientizar a la población sobre la importancia de la prevención</w:t>
      </w:r>
    </w:p>
    <w:p w:rsidR="00C0660C" w:rsidRPr="00C0660C" w:rsidRDefault="00C0660C" w:rsidP="00C0660C">
      <w:pPr>
        <w:shd w:val="clear" w:color="auto" w:fill="FFFFFF"/>
        <w:spacing w:line="450" w:lineRule="atLeast"/>
        <w:rPr>
          <w:rFonts w:ascii="Arial" w:eastAsia="Times New Roman" w:hAnsi="Arial" w:cs="Arial"/>
          <w:color w:val="333333"/>
          <w:sz w:val="30"/>
          <w:szCs w:val="30"/>
          <w:lang w:val="es-PE" w:eastAsia="es-PE"/>
        </w:rPr>
      </w:pPr>
    </w:p>
    <w:p w:rsidR="00C0660C" w:rsidRPr="00C0660C" w:rsidRDefault="00C0660C" w:rsidP="00C0660C">
      <w:pPr>
        <w:shd w:val="clear" w:color="auto" w:fill="FFFFFF"/>
        <w:rPr>
          <w:rFonts w:ascii="Arial" w:eastAsia="Times New Roman" w:hAnsi="Arial" w:cs="Arial"/>
          <w:color w:val="232323"/>
          <w:sz w:val="24"/>
          <w:szCs w:val="24"/>
          <w:lang w:val="es-PE" w:eastAsia="es-PE"/>
        </w:rPr>
      </w:pPr>
      <w:r w:rsidRPr="00C0660C">
        <w:rPr>
          <w:rFonts w:ascii="Arial" w:eastAsia="Times New Roman" w:hAnsi="Arial" w:cs="Arial"/>
          <w:noProof/>
          <w:color w:val="232323"/>
          <w:sz w:val="24"/>
          <w:szCs w:val="24"/>
          <w:lang w:val="es-PE" w:eastAsia="es-PE"/>
        </w:rPr>
        <w:drawing>
          <wp:inline distT="0" distB="0" distL="0" distR="0" wp14:anchorId="133416E0" wp14:editId="2F010C4B">
            <wp:extent cx="5949950" cy="3346847"/>
            <wp:effectExtent l="0" t="0" r="0" b="6350"/>
            <wp:docPr id="9" name="Imagen 5" descr="La diabetes se constituye como séptima causa de muerte en nuestro paí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diabetes se constituye como séptima causa de muerte en nuestro paí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283" cy="336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60C" w:rsidRPr="00C0660C" w:rsidRDefault="00C0660C" w:rsidP="00C0660C">
      <w:pPr>
        <w:shd w:val="clear" w:color="auto" w:fill="FFFFFF"/>
        <w:rPr>
          <w:rFonts w:ascii="Arial" w:eastAsia="Times New Roman" w:hAnsi="Arial" w:cs="Arial"/>
          <w:color w:val="232323"/>
          <w:sz w:val="24"/>
          <w:szCs w:val="24"/>
          <w:lang w:val="es-PE" w:eastAsia="es-PE"/>
        </w:rPr>
      </w:pPr>
    </w:p>
    <w:p w:rsidR="00C0660C" w:rsidRPr="00C0660C" w:rsidRDefault="00C0660C" w:rsidP="00C0660C">
      <w:pPr>
        <w:shd w:val="clear" w:color="auto" w:fill="FFFFFF"/>
        <w:rPr>
          <w:rFonts w:ascii="Arial" w:eastAsia="Times New Roman" w:hAnsi="Arial" w:cs="Arial"/>
          <w:color w:val="232323"/>
          <w:sz w:val="24"/>
          <w:szCs w:val="24"/>
          <w:lang w:val="es-PE" w:eastAsia="es-PE"/>
        </w:rPr>
      </w:pPr>
      <w:r w:rsidRPr="00C0660C">
        <w:rPr>
          <w:rFonts w:ascii="Arial" w:eastAsia="Times New Roman" w:hAnsi="Arial" w:cs="Arial"/>
          <w:noProof/>
          <w:color w:val="232323"/>
          <w:sz w:val="24"/>
          <w:szCs w:val="24"/>
          <w:lang w:val="es-PE" w:eastAsia="es-PE"/>
        </w:rPr>
        <w:lastRenderedPageBreak/>
        <w:drawing>
          <wp:inline distT="0" distB="0" distL="0" distR="0" wp14:anchorId="4CB005ED" wp14:editId="2A5801B1">
            <wp:extent cx="2552700" cy="1701800"/>
            <wp:effectExtent l="0" t="0" r="0" b="0"/>
            <wp:docPr id="7" name="Imagen 7" descr="https://cdn.www.gob.pe/uploads/document/file/7224705/thumb_1057556-foto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www.gob.pe/uploads/document/file/7224705/thumb_1057556-foto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60C">
        <w:rPr>
          <w:rFonts w:ascii="Arial" w:eastAsia="Times New Roman" w:hAnsi="Arial" w:cs="Arial"/>
          <w:noProof/>
          <w:color w:val="232323"/>
          <w:sz w:val="24"/>
          <w:szCs w:val="24"/>
          <w:lang w:val="es-PE" w:eastAsia="es-PE"/>
        </w:rPr>
        <w:drawing>
          <wp:inline distT="0" distB="0" distL="0" distR="0" wp14:anchorId="465EC586" wp14:editId="3CCC7ED8">
            <wp:extent cx="2581275" cy="1720850"/>
            <wp:effectExtent l="0" t="0" r="9525" b="0"/>
            <wp:docPr id="8" name="Imagen 8" descr="https://cdn.www.gob.pe/uploads/document/file/7224706/thumb_1057556-foto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www.gob.pe/uploads/document/file/7224706/thumb_1057556-foto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60C" w:rsidRPr="00C0660C" w:rsidRDefault="00C0660C" w:rsidP="00C0660C">
      <w:pPr>
        <w:shd w:val="clear" w:color="auto" w:fill="FFFFFF"/>
        <w:rPr>
          <w:rFonts w:ascii="Arial" w:eastAsia="Times New Roman" w:hAnsi="Arial" w:cs="Arial"/>
          <w:color w:val="232323"/>
          <w:sz w:val="24"/>
          <w:szCs w:val="24"/>
          <w:lang w:val="es-PE" w:eastAsia="es-PE"/>
        </w:rPr>
      </w:pPr>
    </w:p>
    <w:p w:rsidR="00C0660C" w:rsidRPr="00C0660C" w:rsidRDefault="00C0660C" w:rsidP="00C0660C">
      <w:pPr>
        <w:pBdr>
          <w:top w:val="single" w:sz="2" w:space="0" w:color="E9EAEA"/>
          <w:left w:val="single" w:sz="2" w:space="0" w:color="E9EAEA"/>
          <w:bottom w:val="single" w:sz="2" w:space="0" w:color="E9EAEA"/>
          <w:right w:val="single" w:sz="2" w:space="0" w:color="E9EAEA"/>
        </w:pBd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0070C0"/>
          <w:sz w:val="24"/>
          <w:szCs w:val="24"/>
          <w:lang w:val="es-PE" w:eastAsia="es-PE"/>
        </w:rPr>
      </w:pPr>
      <w:r w:rsidRPr="00C0660C">
        <w:rPr>
          <w:rFonts w:ascii="Arial" w:eastAsia="Times New Roman" w:hAnsi="Arial" w:cs="Arial"/>
          <w:b/>
          <w:color w:val="0070C0"/>
          <w:sz w:val="24"/>
          <w:szCs w:val="24"/>
          <w:lang w:val="es-PE" w:eastAsia="es-PE"/>
        </w:rPr>
        <w:t>Fotos: Minsa</w:t>
      </w:r>
    </w:p>
    <w:p w:rsidR="00C0660C" w:rsidRPr="00C0660C" w:rsidRDefault="00C0660C" w:rsidP="00C0660C">
      <w:pPr>
        <w:pBdr>
          <w:top w:val="single" w:sz="2" w:space="0" w:color="E9EAEA"/>
          <w:left w:val="single" w:sz="2" w:space="0" w:color="E9EAEA"/>
          <w:bottom w:val="single" w:sz="2" w:space="0" w:color="E9EAEA"/>
          <w:right w:val="single" w:sz="2" w:space="0" w:color="E9EAEA"/>
        </w:pBdr>
        <w:shd w:val="clear" w:color="auto" w:fill="FFFFFF"/>
        <w:spacing w:after="240"/>
        <w:rPr>
          <w:rFonts w:ascii="Arial" w:eastAsia="Times New Roman" w:hAnsi="Arial" w:cs="Arial"/>
          <w:color w:val="232323"/>
          <w:sz w:val="24"/>
          <w:szCs w:val="24"/>
          <w:lang w:val="es-PE" w:eastAsia="es-PE"/>
        </w:rPr>
      </w:pPr>
      <w:r w:rsidRPr="00C0660C">
        <w:rPr>
          <w:rFonts w:ascii="Arial" w:eastAsia="Times New Roman" w:hAnsi="Arial" w:cs="Arial"/>
          <w:color w:val="232323"/>
          <w:sz w:val="24"/>
          <w:szCs w:val="24"/>
          <w:lang w:val="es-PE" w:eastAsia="es-PE"/>
        </w:rPr>
        <w:t>14 de noviembre de 2024 - 9:03 a. m.</w:t>
      </w:r>
    </w:p>
    <w:p w:rsidR="00C0660C" w:rsidRDefault="00C0660C" w:rsidP="00C0660C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s-PE" w:eastAsia="es-PE"/>
        </w:rPr>
      </w:pPr>
      <w:r w:rsidRPr="00C0660C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De acuerdo con el sistema de vigilancia en diabetes, esta enfermedad se ha constituido como la séptima causa de muerte en nuestro país, y tiene una prevalencia estimada de 5.5 %, según la Encuesta Demográfica y de Salud Familiar (</w:t>
      </w:r>
      <w:proofErr w:type="spellStart"/>
      <w:r w:rsidRPr="00C0660C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Endes</w:t>
      </w:r>
      <w:proofErr w:type="spellEnd"/>
      <w:r w:rsidRPr="00C0660C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) 2023. Es decir, 1.3 millones de peruanos mayores de 15 años conviven con diabetes.</w:t>
      </w:r>
      <w:r w:rsidRPr="00C0660C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br/>
      </w:r>
      <w:r w:rsidRPr="00C0660C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br/>
        <w:t>De acuerdo con el médico encargado de diabetes de la Dirección de Prevención y Control de Enfermedades No Transmisibles, Raras y Huérfanas (</w:t>
      </w:r>
      <w:proofErr w:type="spellStart"/>
      <w:r w:rsidRPr="00C0660C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Denot</w:t>
      </w:r>
      <w:proofErr w:type="spellEnd"/>
      <w:r w:rsidRPr="00C0660C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) del </w:t>
      </w:r>
      <w:hyperlink r:id="rId12" w:history="1">
        <w:r w:rsidRPr="00C0660C">
          <w:rPr>
            <w:rFonts w:ascii="Times New Roman" w:eastAsia="Times New Roman" w:hAnsi="Times New Roman" w:cs="Times New Roman"/>
            <w:color w:val="0056AC"/>
            <w:sz w:val="24"/>
            <w:szCs w:val="24"/>
            <w:u w:val="single"/>
            <w:bdr w:val="single" w:sz="2" w:space="0" w:color="E9EAEA" w:frame="1"/>
            <w:lang w:val="es-PE" w:eastAsia="es-PE"/>
          </w:rPr>
          <w:t>Ministerio de Salud (Minsa)</w:t>
        </w:r>
      </w:hyperlink>
      <w:r w:rsidRPr="00C0660C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, Pedro </w:t>
      </w:r>
      <w:proofErr w:type="spellStart"/>
      <w:r w:rsidRPr="00C0660C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Kikushima</w:t>
      </w:r>
      <w:proofErr w:type="spellEnd"/>
      <w:r w:rsidRPr="00C0660C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, se trata de una enfermedad crónica que se caracteriza por una alteración en función de la insulina, por una producción insuficiente de esta o una mezcla de ambas, lo que provoca una alteración en los niveles de azúcar en la sangre.</w:t>
      </w:r>
      <w:r w:rsidRPr="00C0660C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br/>
      </w:r>
      <w:r w:rsidRPr="00C0660C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br/>
        <w:t>“De no diagnosticarse y tratarse a tiempo, la diabetes puede causar daños graves en el cuerpo, puede afectar la visión, dañar los riñones, los vasos sanguíneos e incluso, causar la muerte”, indicó el especialista.</w:t>
      </w:r>
      <w:r w:rsidRPr="00C0660C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br/>
      </w:r>
      <w:r w:rsidRPr="00C0660C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br/>
        <w:t>Es por ello que, cada 14 de noviembre, se conmemora el Día Mundial de la Diabetes, fecha en la que se busca sensibilizar a la población sobre la importancia de la prevención, así como de adoptar estilos de vida saludables.</w:t>
      </w:r>
      <w:r w:rsidRPr="00C0660C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br/>
        <w:t>En ese sentido, mencionó que para prevenir la diabetes es importante mantener un peso saludable; realizar al menos 30 minutos de actividad física diaria; alimentarse de manera saludable, reduciendo el consumo de azúcar, sal y grasas saturadas; así como evitar el consumo de bebidas alcohólicas y el tabaco.</w:t>
      </w:r>
      <w:r w:rsidRPr="00C0660C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br/>
      </w:r>
      <w:r w:rsidRPr="00C0660C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br/>
        <w:t>La enfermedad es en la mayoría de personas silente en los primeros años, es decir no da síntomas hasta que el daño a los órganos ya se ha establecido, por eso es importante realizar los chequeos preventivos para iniciar el tratamiento oportuno. Los daños crónicos a los órganos una vez establecidos no son reversibles, pero el control de la enfermedad lo retrasa e incluso lo puede llegar a evitar por completo.</w:t>
      </w:r>
      <w:r w:rsidRPr="00C0660C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br/>
      </w:r>
      <w:r w:rsidRPr="00C0660C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br/>
        <w:t>En los casos especiales en los que sí aparecen síntomas agudos, como en la diabetes tipo 1 también conocida como diabetes juvenil, es común que aparezcan: sed excesiva, micción frecuente, pérdida de peso involuntaria, presencia de cetonas en la orina, cansancio y debilidad, irritabilidad o cambios en el estado de ánimo, visión borrosa, entre otras.</w:t>
      </w:r>
      <w:r w:rsidRPr="00C0660C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br/>
      </w:r>
      <w:r w:rsidRPr="00C0660C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br/>
      </w:r>
      <w:r w:rsidRPr="00C0660C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lastRenderedPageBreak/>
        <w:t xml:space="preserve">Para mayor información sobre la diabetes o cualquier otra enfermedad, pueden acudir </w:t>
      </w:r>
      <w:r w:rsidRPr="00C066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s-PE" w:eastAsia="es-PE"/>
        </w:rPr>
        <w:t>CENTRO MEDICO BIOMED</w:t>
      </w:r>
    </w:p>
    <w:p w:rsidR="00343359" w:rsidRDefault="00343359" w:rsidP="00C0660C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s-PE" w:eastAsia="es-PE"/>
        </w:rPr>
      </w:pPr>
    </w:p>
    <w:p w:rsidR="00C0660C" w:rsidRDefault="00C0660C" w:rsidP="00C0660C">
      <w:pP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hyperlink r:id="rId13" w:history="1">
        <w:r w:rsidRPr="00F70AD0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PE" w:eastAsia="es-PE"/>
          </w:rPr>
          <w:t>https://clinicabiomed.pe</w:t>
        </w:r>
      </w:hyperlink>
    </w:p>
    <w:p w:rsidR="00343359" w:rsidRDefault="00343359" w:rsidP="00C0660C">
      <w:pP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:rsidR="00343359" w:rsidRDefault="00343359" w:rsidP="00C0660C">
      <w:pPr>
        <w:rPr>
          <w:rFonts w:ascii="Times New Roman" w:eastAsia="Times New Roman" w:hAnsi="Times New Roman" w:cs="Times New Roman"/>
          <w:color w:val="0070C0"/>
          <w:sz w:val="24"/>
          <w:szCs w:val="24"/>
          <w:lang w:val="es-PE" w:eastAsia="es-PE"/>
        </w:rPr>
      </w:pPr>
      <w:r w:rsidRPr="00343359">
        <w:rPr>
          <w:rFonts w:ascii="Times New Roman" w:eastAsia="Times New Roman" w:hAnsi="Times New Roman" w:cs="Times New Roman"/>
          <w:color w:val="0070C0"/>
          <w:sz w:val="24"/>
          <w:szCs w:val="24"/>
          <w:lang w:val="es-PE" w:eastAsia="es-PE"/>
        </w:rPr>
        <w:t xml:space="preserve">Av. </w:t>
      </w:r>
      <w:proofErr w:type="spellStart"/>
      <w:r w:rsidRPr="00343359">
        <w:rPr>
          <w:rFonts w:ascii="Times New Roman" w:eastAsia="Times New Roman" w:hAnsi="Times New Roman" w:cs="Times New Roman"/>
          <w:color w:val="0070C0"/>
          <w:sz w:val="24"/>
          <w:szCs w:val="24"/>
          <w:lang w:val="es-PE" w:eastAsia="es-PE"/>
        </w:rPr>
        <w:t>Batangrande</w:t>
      </w:r>
      <w:proofErr w:type="spellEnd"/>
      <w:r w:rsidRPr="00343359">
        <w:rPr>
          <w:rFonts w:ascii="Times New Roman" w:eastAsia="Times New Roman" w:hAnsi="Times New Roman" w:cs="Times New Roman"/>
          <w:color w:val="0070C0"/>
          <w:sz w:val="24"/>
          <w:szCs w:val="24"/>
          <w:lang w:val="es-PE" w:eastAsia="es-PE"/>
        </w:rPr>
        <w:t xml:space="preserve"> </w:t>
      </w:r>
      <w:proofErr w:type="spellStart"/>
      <w:r w:rsidRPr="00343359">
        <w:rPr>
          <w:rFonts w:ascii="Times New Roman" w:eastAsia="Times New Roman" w:hAnsi="Times New Roman" w:cs="Times New Roman"/>
          <w:color w:val="0070C0"/>
          <w:sz w:val="24"/>
          <w:szCs w:val="24"/>
          <w:lang w:val="es-PE" w:eastAsia="es-PE"/>
        </w:rPr>
        <w:t>Mz</w:t>
      </w:r>
      <w:proofErr w:type="spellEnd"/>
      <w:r w:rsidRPr="00343359">
        <w:rPr>
          <w:rFonts w:ascii="Times New Roman" w:eastAsia="Times New Roman" w:hAnsi="Times New Roman" w:cs="Times New Roman"/>
          <w:color w:val="0070C0"/>
          <w:sz w:val="24"/>
          <w:szCs w:val="24"/>
          <w:lang w:val="es-PE" w:eastAsia="es-PE"/>
        </w:rPr>
        <w:t xml:space="preserve"> 15, </w:t>
      </w:r>
      <w:proofErr w:type="spellStart"/>
      <w:r w:rsidRPr="00343359">
        <w:rPr>
          <w:rFonts w:ascii="Times New Roman" w:eastAsia="Times New Roman" w:hAnsi="Times New Roman" w:cs="Times New Roman"/>
          <w:color w:val="0070C0"/>
          <w:sz w:val="24"/>
          <w:szCs w:val="24"/>
          <w:lang w:val="es-PE" w:eastAsia="es-PE"/>
        </w:rPr>
        <w:t>Lt</w:t>
      </w:r>
      <w:proofErr w:type="spellEnd"/>
      <w:r w:rsidRPr="00343359">
        <w:rPr>
          <w:rFonts w:ascii="Times New Roman" w:eastAsia="Times New Roman" w:hAnsi="Times New Roman" w:cs="Times New Roman"/>
          <w:color w:val="0070C0"/>
          <w:sz w:val="24"/>
          <w:szCs w:val="24"/>
          <w:lang w:val="es-PE" w:eastAsia="es-PE"/>
        </w:rPr>
        <w:t xml:space="preserve"> </w:t>
      </w:r>
      <w:proofErr w:type="gramStart"/>
      <w:r w:rsidRPr="00343359">
        <w:rPr>
          <w:rFonts w:ascii="Times New Roman" w:eastAsia="Times New Roman" w:hAnsi="Times New Roman" w:cs="Times New Roman"/>
          <w:color w:val="0070C0"/>
          <w:sz w:val="24"/>
          <w:szCs w:val="24"/>
          <w:lang w:val="es-PE" w:eastAsia="es-PE"/>
        </w:rPr>
        <w:t>6,7ª.</w:t>
      </w:r>
      <w:proofErr w:type="gramEnd"/>
      <w:r w:rsidRPr="00343359">
        <w:rPr>
          <w:rFonts w:ascii="Times New Roman" w:eastAsia="Times New Roman" w:hAnsi="Times New Roman" w:cs="Times New Roman"/>
          <w:color w:val="0070C0"/>
          <w:sz w:val="24"/>
          <w:szCs w:val="24"/>
          <w:lang w:val="es-PE" w:eastAsia="es-PE"/>
        </w:rPr>
        <w:t xml:space="preserve"> Unidad Vecinal </w:t>
      </w:r>
      <w:proofErr w:type="spellStart"/>
      <w:r w:rsidRPr="00343359">
        <w:rPr>
          <w:rFonts w:ascii="Times New Roman" w:eastAsia="Times New Roman" w:hAnsi="Times New Roman" w:cs="Times New Roman"/>
          <w:color w:val="0070C0"/>
          <w:sz w:val="24"/>
          <w:szCs w:val="24"/>
          <w:lang w:val="es-PE" w:eastAsia="es-PE"/>
        </w:rPr>
        <w:t>Hector</w:t>
      </w:r>
      <w:proofErr w:type="spellEnd"/>
      <w:r w:rsidRPr="00343359">
        <w:rPr>
          <w:rFonts w:ascii="Times New Roman" w:eastAsia="Times New Roman" w:hAnsi="Times New Roman" w:cs="Times New Roman"/>
          <w:color w:val="0070C0"/>
          <w:sz w:val="24"/>
          <w:szCs w:val="24"/>
          <w:lang w:val="es-PE" w:eastAsia="es-PE"/>
        </w:rPr>
        <w:t xml:space="preserve"> Aurich I- Ferreñafe</w:t>
      </w:r>
    </w:p>
    <w:p w:rsidR="00343359" w:rsidRPr="00343359" w:rsidRDefault="00343359" w:rsidP="00C0660C">
      <w:pPr>
        <w:rPr>
          <w:rFonts w:ascii="Times New Roman" w:eastAsia="Times New Roman" w:hAnsi="Times New Roman" w:cs="Times New Roman"/>
          <w:color w:val="0070C0"/>
          <w:sz w:val="24"/>
          <w:szCs w:val="24"/>
          <w:lang w:val="es-PE" w:eastAsia="es-PE"/>
        </w:rPr>
      </w:pPr>
    </w:p>
    <w:p w:rsidR="00343359" w:rsidRPr="00343359" w:rsidRDefault="00343359" w:rsidP="00C0660C">
      <w:pPr>
        <w:rPr>
          <w:rFonts w:ascii="Times New Roman" w:eastAsia="Times New Roman" w:hAnsi="Times New Roman" w:cs="Times New Roman"/>
          <w:color w:val="0070C0"/>
          <w:sz w:val="24"/>
          <w:szCs w:val="24"/>
          <w:lang w:val="es-PE" w:eastAsia="es-PE"/>
        </w:rPr>
      </w:pPr>
      <w:r w:rsidRPr="00343359">
        <w:rPr>
          <w:rFonts w:ascii="Times New Roman" w:eastAsia="Times New Roman" w:hAnsi="Times New Roman" w:cs="Times New Roman"/>
          <w:color w:val="0070C0"/>
          <w:sz w:val="24"/>
          <w:szCs w:val="24"/>
          <w:lang w:val="es-PE" w:eastAsia="es-PE"/>
        </w:rPr>
        <w:t>Cel. 979505192</w:t>
      </w:r>
    </w:p>
    <w:p w:rsidR="00C0660C" w:rsidRPr="00343359" w:rsidRDefault="00C0660C" w:rsidP="00C0660C">
      <w:pPr>
        <w:rPr>
          <w:rFonts w:ascii="Times New Roman" w:eastAsia="Times New Roman" w:hAnsi="Times New Roman" w:cs="Times New Roman"/>
          <w:color w:val="0070C0"/>
          <w:sz w:val="24"/>
          <w:szCs w:val="24"/>
          <w:lang w:val="es-PE" w:eastAsia="es-PE"/>
        </w:rPr>
      </w:pPr>
    </w:p>
    <w:p w:rsidR="00C0660C" w:rsidRDefault="00C0660C" w:rsidP="00C0660C">
      <w:pP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:rsidR="00C0660C" w:rsidRDefault="00C0660C" w:rsidP="00C0660C">
      <w:pP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:rsidR="00C0660C" w:rsidRDefault="00C0660C" w:rsidP="00C0660C">
      <w:pP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:rsidR="00C0660C" w:rsidRDefault="00C0660C" w:rsidP="00C0660C">
      <w:pP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:rsidR="00C0660C" w:rsidRDefault="00C0660C" w:rsidP="00C0660C">
      <w:pP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bookmarkStart w:id="0" w:name="_GoBack"/>
      <w:bookmarkEnd w:id="0"/>
    </w:p>
    <w:p w:rsidR="00C0660C" w:rsidRPr="00C0660C" w:rsidRDefault="00C0660C" w:rsidP="00C0660C">
      <w:pP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:rsidR="00A9204E" w:rsidRDefault="00A9204E"/>
    <w:p w:rsidR="00C0660C" w:rsidRDefault="00C0660C">
      <w:r>
        <w:t>REFERENCIA:</w:t>
      </w:r>
    </w:p>
    <w:p w:rsidR="00C0660C" w:rsidRDefault="00C0660C"/>
    <w:p w:rsidR="00C0660C" w:rsidRDefault="00C0660C">
      <w:hyperlink r:id="rId14" w:history="1">
        <w:r w:rsidRPr="00F70AD0">
          <w:rPr>
            <w:rStyle w:val="Hipervnculo"/>
          </w:rPr>
          <w:t>https://www.gob.pe/institucion/minsa/noticias/1057556-la-diabetes-se-constituye-como-septima-causa-de-muerte-en-nuestro-pais</w:t>
        </w:r>
      </w:hyperlink>
    </w:p>
    <w:p w:rsidR="00C0660C" w:rsidRPr="00405555" w:rsidRDefault="00C0660C"/>
    <w:sectPr w:rsidR="00C0660C" w:rsidRPr="00405555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1A6" w:rsidRDefault="00C901A6" w:rsidP="00650219">
      <w:r>
        <w:separator/>
      </w:r>
    </w:p>
  </w:endnote>
  <w:endnote w:type="continuationSeparator" w:id="0">
    <w:p w:rsidR="00C901A6" w:rsidRDefault="00C901A6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1A6" w:rsidRDefault="00C901A6" w:rsidP="00650219">
      <w:r>
        <w:separator/>
      </w:r>
    </w:p>
  </w:footnote>
  <w:footnote w:type="continuationSeparator" w:id="0">
    <w:p w:rsidR="00C901A6" w:rsidRDefault="00C901A6" w:rsidP="0065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5D8004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8032D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CB0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6D0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8E532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CB8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BA0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44C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5026A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45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7F86DA5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5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0C"/>
    <w:rsid w:val="00096D7E"/>
    <w:rsid w:val="0028533C"/>
    <w:rsid w:val="00343359"/>
    <w:rsid w:val="00405555"/>
    <w:rsid w:val="004323AE"/>
    <w:rsid w:val="004E108E"/>
    <w:rsid w:val="00645252"/>
    <w:rsid w:val="00650219"/>
    <w:rsid w:val="006D3D74"/>
    <w:rsid w:val="0083569A"/>
    <w:rsid w:val="00A9204E"/>
    <w:rsid w:val="00C0660C"/>
    <w:rsid w:val="00C9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BB30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219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65021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65021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50219"/>
    <w:pPr>
      <w:spacing w:after="200"/>
    </w:pPr>
    <w:rPr>
      <w:i/>
      <w:iCs/>
      <w:color w:val="44546A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219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219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50219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rPr>
      <w:rFonts w:ascii="Calibri Light" w:eastAsiaTheme="majorEastAsia" w:hAnsi="Calibri Light" w:cs="Calibri Light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/>
      <w:ind w:left="1757"/>
    </w:pPr>
  </w:style>
  <w:style w:type="character" w:styleId="Mencionar">
    <w:name w:val="Mention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/>
      <w:ind w:left="15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</w:style>
  <w:style w:type="character" w:styleId="Hashtag">
    <w:name w:val="Hashtag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5021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5021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5021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50219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650219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vistosa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styleId="Tablanormal1">
    <w:name w:val="Plain Table 1"/>
    <w:basedOn w:val="Tablanormal"/>
    <w:uiPriority w:val="41"/>
    <w:rsid w:val="006502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502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502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502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502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rPr>
      <w:rFonts w:ascii="Times New Roman" w:hAnsi="Times New Roman" w:cs="Times New Roman"/>
      <w:sz w:val="24"/>
      <w:szCs w:val="24"/>
    </w:rPr>
  </w:style>
  <w:style w:type="character" w:styleId="Hipervnculointeligente">
    <w:name w:val="Smart Hyperlink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502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50219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2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219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021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0219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021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0219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50219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rPr>
      <w:rFonts w:ascii="Calibri Light" w:eastAsiaTheme="majorEastAsia" w:hAnsi="Calibri Light" w:cs="Calibri Light"/>
      <w:b/>
      <w:bCs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502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502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6502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7341">
          <w:marLeft w:val="0"/>
          <w:marRight w:val="0"/>
          <w:marTop w:val="0"/>
          <w:marBottom w:val="0"/>
          <w:divBdr>
            <w:top w:val="single" w:sz="2" w:space="0" w:color="E9EAEA"/>
            <w:left w:val="single" w:sz="2" w:space="0" w:color="E9EAEA"/>
            <w:bottom w:val="single" w:sz="2" w:space="0" w:color="E9EAEA"/>
            <w:right w:val="single" w:sz="2" w:space="31" w:color="E9EAEA"/>
          </w:divBdr>
          <w:divsChild>
            <w:div w:id="1534150992">
              <w:marLeft w:val="0"/>
              <w:marRight w:val="0"/>
              <w:marTop w:val="0"/>
              <w:marBottom w:val="0"/>
              <w:divBdr>
                <w:top w:val="single" w:sz="2" w:space="0" w:color="E9EAEA"/>
                <w:left w:val="single" w:sz="2" w:space="0" w:color="E9EAEA"/>
                <w:bottom w:val="single" w:sz="2" w:space="8" w:color="E9EAEA"/>
                <w:right w:val="single" w:sz="2" w:space="0" w:color="E9EAEA"/>
              </w:divBdr>
              <w:divsChild>
                <w:div w:id="258562021">
                  <w:marLeft w:val="0"/>
                  <w:marRight w:val="0"/>
                  <w:marTop w:val="195"/>
                  <w:marBottom w:val="0"/>
                  <w:divBdr>
                    <w:top w:val="single" w:sz="2" w:space="0" w:color="E9EAEA"/>
                    <w:left w:val="single" w:sz="2" w:space="0" w:color="E9EAEA"/>
                    <w:bottom w:val="single" w:sz="2" w:space="10" w:color="E9EAEA"/>
                    <w:right w:val="single" w:sz="2" w:space="0" w:color="E9EAEA"/>
                  </w:divBdr>
                </w:div>
                <w:div w:id="1236474564">
                  <w:marLeft w:val="0"/>
                  <w:marRight w:val="0"/>
                  <w:marTop w:val="0"/>
                  <w:marBottom w:val="0"/>
                  <w:divBdr>
                    <w:top w:val="single" w:sz="2" w:space="0" w:color="E9EAEA"/>
                    <w:left w:val="single" w:sz="2" w:space="0" w:color="E9EAEA"/>
                    <w:bottom w:val="single" w:sz="2" w:space="0" w:color="E9EAEA"/>
                    <w:right w:val="single" w:sz="2" w:space="0" w:color="E9EAEA"/>
                  </w:divBdr>
                  <w:divsChild>
                    <w:div w:id="265845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EAEA"/>
                        <w:left w:val="single" w:sz="2" w:space="0" w:color="E9EAEA"/>
                        <w:bottom w:val="single" w:sz="2" w:space="0" w:color="E9EAEA"/>
                        <w:right w:val="single" w:sz="2" w:space="0" w:color="E9EAEA"/>
                      </w:divBdr>
                      <w:divsChild>
                        <w:div w:id="137153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9EAEA"/>
                            <w:left w:val="single" w:sz="2" w:space="0" w:color="E9EAEA"/>
                            <w:bottom w:val="single" w:sz="2" w:space="0" w:color="E9EAEA"/>
                            <w:right w:val="single" w:sz="2" w:space="0" w:color="E9EAEA"/>
                          </w:divBdr>
                          <w:divsChild>
                            <w:div w:id="144966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9EAEA"/>
                                <w:left w:val="single" w:sz="2" w:space="0" w:color="E9EAEA"/>
                                <w:bottom w:val="single" w:sz="2" w:space="0" w:color="E9EAEA"/>
                                <w:right w:val="single" w:sz="2" w:space="0" w:color="E9EAEA"/>
                              </w:divBdr>
                              <w:divsChild>
                                <w:div w:id="126965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9EAEA"/>
                                    <w:left w:val="single" w:sz="2" w:space="0" w:color="E9EAEA"/>
                                    <w:bottom w:val="single" w:sz="2" w:space="0" w:color="E9EAEA"/>
                                    <w:right w:val="single" w:sz="2" w:space="0" w:color="E9EAEA"/>
                                  </w:divBdr>
                                  <w:divsChild>
                                    <w:div w:id="11661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9EAEA"/>
                                        <w:left w:val="single" w:sz="2" w:space="0" w:color="E9EAEA"/>
                                        <w:bottom w:val="single" w:sz="2" w:space="0" w:color="E9EAEA"/>
                                        <w:right w:val="single" w:sz="2" w:space="0" w:color="E9EAEA"/>
                                      </w:divBdr>
                                    </w:div>
                                  </w:divsChild>
                                </w:div>
                                <w:div w:id="40954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9EAEA"/>
                                    <w:left w:val="single" w:sz="2" w:space="0" w:color="E9EAEA"/>
                                    <w:bottom w:val="single" w:sz="2" w:space="0" w:color="E9EAEA"/>
                                    <w:right w:val="single" w:sz="2" w:space="0" w:color="E9EAEA"/>
                                  </w:divBdr>
                                  <w:divsChild>
                                    <w:div w:id="1246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9EAEA"/>
                                        <w:left w:val="single" w:sz="2" w:space="0" w:color="E9EAEA"/>
                                        <w:bottom w:val="single" w:sz="2" w:space="0" w:color="E9EAEA"/>
                                        <w:right w:val="single" w:sz="2" w:space="0" w:color="E9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39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9EAEA"/>
                            <w:left w:val="single" w:sz="2" w:space="0" w:color="E9EAEA"/>
                            <w:bottom w:val="single" w:sz="2" w:space="0" w:color="E9EAEA"/>
                            <w:right w:val="single" w:sz="2" w:space="0" w:color="E9EAEA"/>
                          </w:divBdr>
                          <w:divsChild>
                            <w:div w:id="172297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9EAEA"/>
                                <w:left w:val="single" w:sz="2" w:space="0" w:color="E9EAEA"/>
                                <w:bottom w:val="single" w:sz="2" w:space="0" w:color="E9EAEA"/>
                                <w:right w:val="single" w:sz="2" w:space="0" w:color="E9EAEA"/>
                              </w:divBdr>
                            </w:div>
                            <w:div w:id="106556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9EAEA"/>
                                <w:left w:val="single" w:sz="2" w:space="0" w:color="E9EAEA"/>
                                <w:bottom w:val="single" w:sz="2" w:space="0" w:color="E9EAEA"/>
                                <w:right w:val="single" w:sz="2" w:space="0" w:color="E9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060475">
          <w:marLeft w:val="0"/>
          <w:marRight w:val="0"/>
          <w:marTop w:val="0"/>
          <w:marBottom w:val="0"/>
          <w:divBdr>
            <w:top w:val="single" w:sz="2" w:space="0" w:color="E9EAEA"/>
            <w:left w:val="single" w:sz="2" w:space="0" w:color="E9EAEA"/>
            <w:bottom w:val="single" w:sz="2" w:space="0" w:color="E9EAEA"/>
            <w:right w:val="single" w:sz="2" w:space="0" w:color="E9EAEA"/>
          </w:divBdr>
          <w:divsChild>
            <w:div w:id="1201823876">
              <w:marLeft w:val="0"/>
              <w:marRight w:val="0"/>
              <w:marTop w:val="0"/>
              <w:marBottom w:val="0"/>
              <w:divBdr>
                <w:top w:val="single" w:sz="2" w:space="0" w:color="E9EAEA"/>
                <w:left w:val="single" w:sz="2" w:space="0" w:color="E9EAEA"/>
                <w:bottom w:val="single" w:sz="2" w:space="0" w:color="E9EAEA"/>
                <w:right w:val="single" w:sz="2" w:space="0" w:color="E9EAEA"/>
              </w:divBdr>
              <w:divsChild>
                <w:div w:id="309333885">
                  <w:marLeft w:val="0"/>
                  <w:marRight w:val="0"/>
                  <w:marTop w:val="0"/>
                  <w:marBottom w:val="0"/>
                  <w:divBdr>
                    <w:top w:val="single" w:sz="2" w:space="0" w:color="E9EAEA"/>
                    <w:left w:val="single" w:sz="2" w:space="0" w:color="E9EAEA"/>
                    <w:bottom w:val="single" w:sz="2" w:space="0" w:color="E9EAEA"/>
                    <w:right w:val="single" w:sz="2" w:space="0" w:color="E9EAEA"/>
                  </w:divBdr>
                  <w:divsChild>
                    <w:div w:id="1865509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EAEA"/>
                        <w:left w:val="single" w:sz="2" w:space="0" w:color="E9EAEA"/>
                        <w:bottom w:val="single" w:sz="2" w:space="0" w:color="E9EAEA"/>
                        <w:right w:val="single" w:sz="2" w:space="0" w:color="E9EA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inicabiomed.p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b.pe/mins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gob.pe/institucion/minsa/noticias/1057556-la-diabetes-se-constituye-como-septima-causa-de-muerte-en-nuestro-pai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Espaciado%20simple%20(en%20blanc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Espaciado simple (en blanco)</Template>
  <TotalTime>0</TotalTime>
  <Pages>3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2025-03-19T19:45:00Z</dcterms:created>
  <dcterms:modified xsi:type="dcterms:W3CDTF">2025-03-19T20:01:00Z</dcterms:modified>
</cp:coreProperties>
</file>